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C876" w14:textId="3C01C144" w:rsidR="00BC1FE2" w:rsidRPr="00BC1FE2" w:rsidRDefault="00BC1FE2" w:rsidP="007A6086">
      <w:pPr>
        <w:ind w:left="708" w:firstLine="708"/>
        <w:rPr>
          <w:rFonts w:ascii="Calibri" w:hAnsi="Calibri" w:cs="Arial"/>
          <w:b/>
          <w:bCs/>
          <w:sz w:val="40"/>
          <w:szCs w:val="40"/>
        </w:rPr>
      </w:pPr>
      <w:bookmarkStart w:id="0" w:name="_Hlk47538719"/>
      <w:r w:rsidRPr="000D7733">
        <w:rPr>
          <w:rFonts w:ascii="Calibri" w:hAnsi="Calibri"/>
          <w:b/>
          <w:bCs/>
          <w:color w:val="000066"/>
          <w:sz w:val="40"/>
          <w:szCs w:val="40"/>
          <w:u w:color="FFFFFF"/>
        </w:rPr>
        <w:t>“</w:t>
      </w:r>
      <w:r w:rsidRPr="00BC1FE2">
        <w:rPr>
          <w:rFonts w:ascii="Calibri" w:hAnsi="Calibri" w:cs="Arial"/>
          <w:b/>
          <w:bCs/>
          <w:sz w:val="40"/>
          <w:szCs w:val="40"/>
        </w:rPr>
        <w:t>BANDO DIGITAL EXPORT” – Anno 202</w:t>
      </w:r>
      <w:r w:rsidR="00616872">
        <w:rPr>
          <w:rFonts w:ascii="Calibri" w:hAnsi="Calibri" w:cs="Arial"/>
          <w:b/>
          <w:bCs/>
          <w:sz w:val="40"/>
          <w:szCs w:val="40"/>
        </w:rPr>
        <w:t>4-2025</w:t>
      </w:r>
    </w:p>
    <w:bookmarkEnd w:id="0"/>
    <w:p w14:paraId="067E6190" w14:textId="77777777" w:rsidR="00064CA4" w:rsidRDefault="004611B1" w:rsidP="00A27C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sz w:val="28"/>
          <w:szCs w:val="28"/>
          <w:lang w:eastAsia="it-IT"/>
        </w:rPr>
      </w:pPr>
      <w:r w:rsidRPr="00064CA4">
        <w:rPr>
          <w:rFonts w:ascii="Calibri" w:hAnsi="Calibri"/>
          <w:b/>
          <w:bCs/>
          <w:sz w:val="28"/>
          <w:szCs w:val="28"/>
          <w:lang w:eastAsia="it-IT"/>
        </w:rPr>
        <w:t>DICHIARAZIONE SOSTITUTIVA DI ATTO DI NOTORIETA'</w:t>
      </w:r>
    </w:p>
    <w:p w14:paraId="39718D2E" w14:textId="77777777" w:rsidR="00A27CE7" w:rsidRPr="00064CA4" w:rsidRDefault="00A27CE7" w:rsidP="00A27C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it-IT"/>
        </w:rPr>
      </w:pPr>
    </w:p>
    <w:p w14:paraId="476C3F10" w14:textId="77777777" w:rsidR="00616872" w:rsidRDefault="00616872" w:rsidP="00616872">
      <w:pPr>
        <w:pStyle w:val="Titolo1"/>
        <w:rPr>
          <w:caps/>
          <w:sz w:val="24"/>
          <w:szCs w:val="24"/>
        </w:rPr>
      </w:pPr>
      <w:r>
        <w:rPr>
          <w:caps/>
          <w:sz w:val="24"/>
          <w:szCs w:val="24"/>
        </w:rPr>
        <w:t>Dichiarazione sostitutiva di atto di notorieta'</w:t>
      </w:r>
    </w:p>
    <w:p w14:paraId="1EBC20B5" w14:textId="12A4F5F7" w:rsidR="00616872" w:rsidRDefault="00616872" w:rsidP="00616872">
      <w:pPr>
        <w:autoSpaceDE w:val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Allegato alla Rendicontazione delle spese in relazione al </w:t>
      </w:r>
      <w:r>
        <w:rPr>
          <w:rFonts w:ascii="Arial" w:hAnsi="Arial" w:cs="Arial"/>
          <w:b/>
          <w:sz w:val="22"/>
        </w:rPr>
        <w:t xml:space="preserve">progetto prot. </w:t>
      </w:r>
      <w:r>
        <w:rPr>
          <w:rFonts w:ascii="Arial" w:hAnsi="Arial" w:cs="Arial"/>
          <w:sz w:val="21"/>
          <w:szCs w:val="21"/>
        </w:rPr>
        <w:t xml:space="preserve">……………… </w:t>
      </w:r>
      <w:r>
        <w:rPr>
          <w:rFonts w:ascii="Arial" w:hAnsi="Arial" w:cs="Arial"/>
          <w:b/>
          <w:sz w:val="22"/>
        </w:rPr>
        <w:t>dal titolo “</w:t>
      </w:r>
      <w:r>
        <w:rPr>
          <w:rFonts w:ascii="Arial" w:hAnsi="Arial" w:cs="Arial"/>
          <w:sz w:val="21"/>
          <w:szCs w:val="21"/>
        </w:rPr>
        <w:t>__________________________________________</w:t>
      </w:r>
      <w:r>
        <w:rPr>
          <w:rFonts w:ascii="Arial" w:hAnsi="Arial" w:cs="Arial"/>
          <w:b/>
          <w:sz w:val="22"/>
        </w:rPr>
        <w:t xml:space="preserve">”, </w:t>
      </w:r>
    </w:p>
    <w:p w14:paraId="323F75B4" w14:textId="77777777" w:rsidR="00616872" w:rsidRPr="0002697C" w:rsidRDefault="00616872" w:rsidP="00616872">
      <w:pPr>
        <w:autoSpaceDE w:val="0"/>
        <w:jc w:val="both"/>
        <w:rPr>
          <w:rFonts w:ascii="Arial" w:hAnsi="Arial" w:cs="Arial"/>
          <w:b/>
          <w:caps/>
        </w:rPr>
      </w:pPr>
      <w:r w:rsidRPr="0002697C">
        <w:rPr>
          <w:rFonts w:ascii="Arial" w:hAnsi="Arial" w:cs="Arial"/>
          <w:b/>
          <w:sz w:val="22"/>
        </w:rPr>
        <w:t>C.U.P.</w:t>
      </w:r>
      <w:r w:rsidRPr="0002697C">
        <w:rPr>
          <w:rFonts w:ascii="Arial" w:hAnsi="Arial" w:cs="Arial"/>
          <w:sz w:val="21"/>
          <w:szCs w:val="21"/>
        </w:rPr>
        <w:t xml:space="preserve"> ________________.</w:t>
      </w:r>
      <w:r w:rsidRPr="0002697C">
        <w:rPr>
          <w:rFonts w:ascii="Arial" w:hAnsi="Arial" w:cs="Arial"/>
          <w:b/>
          <w:sz w:val="22"/>
        </w:rPr>
        <w:t xml:space="preserve"> </w:t>
      </w:r>
    </w:p>
    <w:p w14:paraId="47934BD6" w14:textId="77777777" w:rsidR="00616872" w:rsidRPr="0002697C" w:rsidRDefault="00616872" w:rsidP="00616872">
      <w:pPr>
        <w:jc w:val="center"/>
        <w:rPr>
          <w:rFonts w:ascii="Arial" w:hAnsi="Arial" w:cs="Arial"/>
          <w:b/>
          <w:caps/>
        </w:rPr>
      </w:pPr>
    </w:p>
    <w:p w14:paraId="78D13B96" w14:textId="77777777" w:rsidR="00616872" w:rsidRDefault="00616872" w:rsidP="00616872">
      <w:p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Il/La sottoscritto/a ______________________________ nato/a a _______________ </w:t>
      </w:r>
      <w:r>
        <w:rPr>
          <w:rFonts w:ascii="Arial" w:hAnsi="Arial" w:cs="Arial"/>
          <w:sz w:val="21"/>
          <w:szCs w:val="21"/>
        </w:rPr>
        <w:br/>
        <w:t xml:space="preserve">in data __________________ Codice fiscale ________________________ </w:t>
      </w:r>
    </w:p>
    <w:p w14:paraId="0DE7EA72" w14:textId="77777777" w:rsidR="00616872" w:rsidRDefault="00616872" w:rsidP="00616872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1519E21F" w14:textId="77777777" w:rsidR="00616872" w:rsidRDefault="00616872" w:rsidP="00616872">
      <w:pPr>
        <w:numPr>
          <w:ilvl w:val="0"/>
          <w:numId w:val="3"/>
        </w:numPr>
        <w:autoSpaceDE w:val="0"/>
      </w:pPr>
      <w:r>
        <w:rPr>
          <w:rFonts w:ascii="Arial" w:hAnsi="Arial" w:cs="Arial"/>
          <w:sz w:val="21"/>
          <w:szCs w:val="21"/>
        </w:rPr>
        <w:t xml:space="preserve">in qualità di legale rappresentante/delegato dell'impresa: </w:t>
      </w:r>
    </w:p>
    <w:p w14:paraId="1D047669" w14:textId="77777777" w:rsidR="00616872" w:rsidRDefault="00616872" w:rsidP="00616872">
      <w:pPr>
        <w:numPr>
          <w:ilvl w:val="0"/>
          <w:numId w:val="3"/>
        </w:numPr>
        <w:autoSpaceDE w:val="0"/>
      </w:pPr>
      <w:r>
        <w:rPr>
          <w:rFonts w:ascii="Arial" w:hAnsi="Arial" w:cs="Arial"/>
          <w:sz w:val="21"/>
          <w:szCs w:val="21"/>
        </w:rPr>
        <w:t>Denominazione / Ragione sociale ___________________________________________________ Indirizzo sede legale __________________________ C.a.p. _________Comune _____________ Prov ___</w:t>
      </w:r>
    </w:p>
    <w:p w14:paraId="4F3F67FF" w14:textId="77777777" w:rsidR="00616872" w:rsidRDefault="00616872" w:rsidP="00616872">
      <w:pPr>
        <w:pStyle w:val="Rientrocorpodeltesto"/>
      </w:pPr>
      <w:r>
        <w:t>Codice fiscale ____________ Forma giuridica __________________</w:t>
      </w:r>
    </w:p>
    <w:p w14:paraId="4E8570E9" w14:textId="77777777" w:rsidR="00616872" w:rsidRDefault="00616872" w:rsidP="00616872">
      <w:pPr>
        <w:autoSpaceDE w:val="0"/>
        <w:ind w:firstLine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Partita IVA ________________ Telefono _______________ E-Mail PEC ____________________</w:t>
      </w:r>
    </w:p>
    <w:p w14:paraId="70497B39" w14:textId="77777777" w:rsidR="00616872" w:rsidRDefault="00616872" w:rsidP="00616872">
      <w:pPr>
        <w:autoSpaceDE w:val="0"/>
        <w:ind w:firstLine="360"/>
        <w:jc w:val="both"/>
        <w:rPr>
          <w:rFonts w:ascii="Arial" w:hAnsi="Arial" w:cs="Arial"/>
          <w:sz w:val="21"/>
          <w:szCs w:val="21"/>
        </w:rPr>
      </w:pPr>
    </w:p>
    <w:p w14:paraId="4E093F14" w14:textId="77777777" w:rsidR="00616872" w:rsidRDefault="00616872" w:rsidP="00616872">
      <w:pPr>
        <w:numPr>
          <w:ilvl w:val="0"/>
          <w:numId w:val="3"/>
        </w:numPr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consapevole delle responsabilità penali cui può andare incontro in caso di dichiarazione mendace o di esibizione di atto falso o contenente dati non rispondenti a verità, ai sensi degli artt. 75 e  76 del D.P.R. 28/12/2000 n. 445</w:t>
      </w:r>
    </w:p>
    <w:p w14:paraId="53C5C864" w14:textId="77777777" w:rsidR="00616872" w:rsidRDefault="00616872" w:rsidP="00616872">
      <w:pPr>
        <w:pStyle w:val="Corpodeltesto31"/>
        <w:suppressAutoHyphens w:val="0"/>
        <w:spacing w:line="100" w:lineRule="atLeast"/>
        <w:jc w:val="center"/>
        <w:rPr>
          <w:rFonts w:ascii="Arial" w:hAnsi="Arial" w:cs="Arial"/>
          <w:b/>
        </w:rPr>
      </w:pPr>
    </w:p>
    <w:p w14:paraId="65A59445" w14:textId="77777777" w:rsidR="00616872" w:rsidRDefault="00616872" w:rsidP="00616872">
      <w:pPr>
        <w:pStyle w:val="Corpodeltesto31"/>
        <w:suppressAutoHyphens w:val="0"/>
        <w:spacing w:line="100" w:lineRule="atLeast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 xml:space="preserve">DICHIARA </w:t>
      </w:r>
    </w:p>
    <w:p w14:paraId="1C360325" w14:textId="77777777" w:rsidR="00616872" w:rsidRDefault="00616872" w:rsidP="00616872">
      <w:pPr>
        <w:pStyle w:val="Corpodeltesto31"/>
        <w:suppressAutoHyphens w:val="0"/>
        <w:spacing w:line="100" w:lineRule="atLeast"/>
        <w:jc w:val="center"/>
      </w:pPr>
      <w:r>
        <w:rPr>
          <w:rFonts w:ascii="Arial" w:hAnsi="Arial" w:cs="Arial"/>
          <w:b/>
          <w:bCs/>
          <w:i/>
          <w:iCs/>
        </w:rPr>
        <w:t xml:space="preserve">ai sensi degli articoli 46 e 47 del </w:t>
      </w:r>
      <w:r>
        <w:rPr>
          <w:rFonts w:ascii="Arial" w:hAnsi="Arial" w:cs="Arial"/>
          <w:b/>
          <w:bCs/>
          <w:i/>
          <w:iCs/>
          <w:sz w:val="21"/>
          <w:szCs w:val="21"/>
        </w:rPr>
        <w:t>D.P.R. 28/12/2000 n. 445</w:t>
      </w:r>
    </w:p>
    <w:p w14:paraId="5F236161" w14:textId="77777777" w:rsidR="00616872" w:rsidRDefault="00616872" w:rsidP="00616872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6B5BB641" w14:textId="77777777" w:rsidR="00616872" w:rsidRDefault="00616872" w:rsidP="00616872">
      <w:pPr>
        <w:numPr>
          <w:ilvl w:val="0"/>
          <w:numId w:val="3"/>
        </w:num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che le </w:t>
      </w:r>
      <w:r>
        <w:rPr>
          <w:rFonts w:ascii="Arial" w:hAnsi="Arial" w:cs="Arial"/>
          <w:b/>
          <w:bCs/>
          <w:sz w:val="21"/>
          <w:szCs w:val="21"/>
        </w:rPr>
        <w:t>fatture</w:t>
      </w:r>
      <w:r>
        <w:rPr>
          <w:rFonts w:ascii="Arial" w:hAnsi="Arial" w:cs="Arial"/>
          <w:sz w:val="21"/>
          <w:szCs w:val="21"/>
        </w:rPr>
        <w:t xml:space="preserve"> riportate nella tabella sono state emesse per sostenere le spese relative al progetto</w:t>
      </w:r>
      <w:r>
        <w:rPr>
          <w:rFonts w:ascii="Calibri" w:hAnsi="Calibri" w:cs="Calibri"/>
          <w:sz w:val="16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finanziato con CUP _________________________;</w:t>
      </w:r>
    </w:p>
    <w:p w14:paraId="386BCAA8" w14:textId="77777777" w:rsidR="00616872" w:rsidRPr="003043E0" w:rsidRDefault="00616872" w:rsidP="00616872">
      <w:pPr>
        <w:numPr>
          <w:ilvl w:val="0"/>
          <w:numId w:val="6"/>
        </w:numPr>
        <w:autoSpaceDE w:val="0"/>
        <w:jc w:val="both"/>
        <w:rPr>
          <w:rFonts w:ascii="Arial" w:hAnsi="Arial" w:cs="Arial"/>
          <w:sz w:val="21"/>
          <w:szCs w:val="21"/>
        </w:rPr>
      </w:pPr>
      <w:r w:rsidRPr="003043E0">
        <w:rPr>
          <w:rFonts w:ascii="Arial" w:hAnsi="Arial" w:cs="Arial"/>
          <w:sz w:val="21"/>
          <w:szCs w:val="21"/>
        </w:rPr>
        <w:t>che su tali documenti di spesa è stato apposto in modo indelebile il CUP e che tali documenti verranno conservati agli atti dall’impresa ed esibiti in caso di futuri controlli.</w:t>
      </w:r>
    </w:p>
    <w:p w14:paraId="1A4A705E" w14:textId="77777777" w:rsidR="00616872" w:rsidRDefault="00616872" w:rsidP="00616872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34C577C1" w14:textId="77777777" w:rsidR="00616872" w:rsidRPr="00027666" w:rsidRDefault="00616872" w:rsidP="00616872">
      <w:p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 allega</w:t>
      </w:r>
      <w:r w:rsidRPr="00027666">
        <w:rPr>
          <w:rFonts w:ascii="Arial" w:hAnsi="Arial" w:cs="Arial"/>
          <w:sz w:val="21"/>
          <w:szCs w:val="21"/>
        </w:rPr>
        <w:t xml:space="preserve"> copia del documento d’identità in corso di validità del dichiarante</w:t>
      </w:r>
      <w:r>
        <w:rPr>
          <w:rFonts w:ascii="Arial" w:hAnsi="Arial" w:cs="Arial"/>
          <w:sz w:val="21"/>
          <w:szCs w:val="21"/>
        </w:rPr>
        <w:t>.</w:t>
      </w:r>
    </w:p>
    <w:p w14:paraId="168FE408" w14:textId="77777777" w:rsidR="00616872" w:rsidRDefault="00616872" w:rsidP="00616872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292BD43C" w14:textId="77777777" w:rsidR="00616872" w:rsidRDefault="00616872" w:rsidP="00616872">
      <w:pPr>
        <w:tabs>
          <w:tab w:val="left" w:pos="284"/>
        </w:tabs>
        <w:spacing w:line="34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 e luogo ....................…..........….</w:t>
      </w:r>
      <w:r>
        <w:rPr>
          <w:rFonts w:ascii="Arial" w:hAnsi="Arial" w:cs="Arial"/>
          <w:sz w:val="21"/>
          <w:szCs w:val="21"/>
        </w:rPr>
        <w:tab/>
      </w:r>
    </w:p>
    <w:p w14:paraId="1179C6A9" w14:textId="77777777" w:rsidR="00616872" w:rsidRDefault="00616872" w:rsidP="00616872">
      <w:pPr>
        <w:tabs>
          <w:tab w:val="left" w:pos="284"/>
        </w:tabs>
        <w:spacing w:line="34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Il legale rappresentante</w:t>
      </w:r>
    </w:p>
    <w:p w14:paraId="07C6F21A" w14:textId="77777777" w:rsidR="00616872" w:rsidRDefault="00616872" w:rsidP="00616872">
      <w:pPr>
        <w:tabs>
          <w:tab w:val="left" w:pos="284"/>
        </w:tabs>
        <w:spacing w:after="120" w:line="34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________________________</w:t>
      </w:r>
      <w:r>
        <w:rPr>
          <w:rFonts w:ascii="Arial" w:hAnsi="Arial" w:cs="Arial"/>
          <w:sz w:val="21"/>
          <w:szCs w:val="21"/>
        </w:rPr>
        <w:tab/>
      </w:r>
    </w:p>
    <w:p w14:paraId="76428577" w14:textId="77777777" w:rsidR="00616872" w:rsidRDefault="00616872" w:rsidP="00616872">
      <w:pPr>
        <w:tabs>
          <w:tab w:val="left" w:pos="284"/>
        </w:tabs>
        <w:spacing w:after="120" w:line="340" w:lineRule="exact"/>
        <w:jc w:val="both"/>
        <w:rPr>
          <w:rFonts w:ascii="Arial" w:hAnsi="Arial" w:cs="Arial"/>
          <w:sz w:val="21"/>
          <w:szCs w:val="21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843"/>
        <w:gridCol w:w="2835"/>
      </w:tblGrid>
      <w:tr w:rsidR="00616872" w:rsidRPr="00D70A0A" w14:paraId="3A23A474" w14:textId="77777777" w:rsidTr="00CA3322">
        <w:tc>
          <w:tcPr>
            <w:tcW w:w="9568" w:type="dxa"/>
            <w:gridSpan w:val="4"/>
          </w:tcPr>
          <w:p w14:paraId="71072502" w14:textId="77777777" w:rsidR="00616872" w:rsidRDefault="00616872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Estremi delle fatture</w:t>
            </w:r>
          </w:p>
        </w:tc>
      </w:tr>
      <w:tr w:rsidR="00616872" w14:paraId="54818D85" w14:textId="77777777" w:rsidTr="00CA3322">
        <w:tc>
          <w:tcPr>
            <w:tcW w:w="3189" w:type="dxa"/>
          </w:tcPr>
          <w:p w14:paraId="0468D12F" w14:textId="77777777" w:rsidR="00616872" w:rsidRDefault="00616872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Ragione sociale del fornitore</w:t>
            </w:r>
          </w:p>
        </w:tc>
        <w:tc>
          <w:tcPr>
            <w:tcW w:w="1701" w:type="dxa"/>
          </w:tcPr>
          <w:p w14:paraId="442D9FC9" w14:textId="77777777" w:rsidR="00616872" w:rsidRDefault="00616872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N.ro fattura</w:t>
            </w:r>
          </w:p>
        </w:tc>
        <w:tc>
          <w:tcPr>
            <w:tcW w:w="1843" w:type="dxa"/>
          </w:tcPr>
          <w:p w14:paraId="2557C633" w14:textId="77777777" w:rsidR="00616872" w:rsidRDefault="00616872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 fattura</w:t>
            </w:r>
          </w:p>
        </w:tc>
        <w:tc>
          <w:tcPr>
            <w:tcW w:w="2835" w:type="dxa"/>
          </w:tcPr>
          <w:p w14:paraId="335B66BF" w14:textId="77777777" w:rsidR="00616872" w:rsidRDefault="00616872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Importo fattura con IVA</w:t>
            </w:r>
          </w:p>
        </w:tc>
      </w:tr>
      <w:tr w:rsidR="00616872" w14:paraId="1D8EB1EB" w14:textId="77777777" w:rsidTr="00CA3322">
        <w:tc>
          <w:tcPr>
            <w:tcW w:w="3189" w:type="dxa"/>
          </w:tcPr>
          <w:p w14:paraId="091F02E2" w14:textId="77777777" w:rsidR="00616872" w:rsidRDefault="00616872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05BE4A3C" w14:textId="77777777" w:rsidR="00616872" w:rsidRDefault="00616872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03280C3" w14:textId="77777777" w:rsidR="00616872" w:rsidRDefault="00616872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5C82B60B" w14:textId="77777777" w:rsidR="00616872" w:rsidRDefault="00616872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</w:tr>
      <w:tr w:rsidR="00616872" w14:paraId="5ECF470C" w14:textId="77777777" w:rsidTr="00CA3322">
        <w:tc>
          <w:tcPr>
            <w:tcW w:w="3189" w:type="dxa"/>
          </w:tcPr>
          <w:p w14:paraId="064C49C2" w14:textId="77777777" w:rsidR="00616872" w:rsidRDefault="00616872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37B65299" w14:textId="77777777" w:rsidR="00616872" w:rsidRDefault="00616872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88B771E" w14:textId="77777777" w:rsidR="00616872" w:rsidRDefault="00616872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4965BB4D" w14:textId="77777777" w:rsidR="00616872" w:rsidRDefault="00616872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</w:tr>
      <w:tr w:rsidR="00616872" w14:paraId="16C55742" w14:textId="77777777" w:rsidTr="00CA3322">
        <w:tc>
          <w:tcPr>
            <w:tcW w:w="3189" w:type="dxa"/>
          </w:tcPr>
          <w:p w14:paraId="50E57B8A" w14:textId="77777777" w:rsidR="00616872" w:rsidRDefault="00616872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0EC1315B" w14:textId="77777777" w:rsidR="00616872" w:rsidRDefault="00616872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48F29D5" w14:textId="77777777" w:rsidR="00616872" w:rsidRDefault="00616872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23448594" w14:textId="77777777" w:rsidR="00616872" w:rsidRDefault="00616872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</w:tr>
      <w:tr w:rsidR="00616872" w14:paraId="5C4A1C2F" w14:textId="77777777" w:rsidTr="00CA3322">
        <w:tc>
          <w:tcPr>
            <w:tcW w:w="3189" w:type="dxa"/>
          </w:tcPr>
          <w:p w14:paraId="2BB1464F" w14:textId="77777777" w:rsidR="00616872" w:rsidRDefault="00616872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4AE31B8A" w14:textId="77777777" w:rsidR="00616872" w:rsidRDefault="00616872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05A46AFB" w14:textId="77777777" w:rsidR="00616872" w:rsidRDefault="00616872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0FA8DD9A" w14:textId="77777777" w:rsidR="00616872" w:rsidRDefault="00616872" w:rsidP="00CA3322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</w:tr>
    </w:tbl>
    <w:p w14:paraId="22281C9B" w14:textId="77777777" w:rsidR="00616872" w:rsidRDefault="00616872" w:rsidP="00616872">
      <w:pPr>
        <w:pStyle w:val="Pidipagina"/>
        <w:tabs>
          <w:tab w:val="clear" w:pos="4819"/>
          <w:tab w:val="clear" w:pos="9638"/>
        </w:tabs>
        <w:spacing w:before="120"/>
      </w:pPr>
    </w:p>
    <w:p w14:paraId="3428A6D1" w14:textId="2A603209" w:rsidR="003B7DCD" w:rsidRPr="004611B1" w:rsidRDefault="003B7DCD" w:rsidP="0061687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Cambria"/>
          <w:sz w:val="24"/>
          <w:szCs w:val="24"/>
          <w:lang w:eastAsia="it-IT"/>
        </w:rPr>
      </w:pPr>
    </w:p>
    <w:sectPr w:rsidR="003B7DCD" w:rsidRPr="004611B1" w:rsidSect="002A4EA5">
      <w:headerReference w:type="default" r:id="rId10"/>
      <w:footnotePr>
        <w:pos w:val="beneathText"/>
      </w:footnotePr>
      <w:pgSz w:w="11906" w:h="16838"/>
      <w:pgMar w:top="567" w:right="707" w:bottom="96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3182" w14:textId="77777777" w:rsidR="00BA04BC" w:rsidRDefault="00BA04BC">
      <w:r>
        <w:separator/>
      </w:r>
    </w:p>
  </w:endnote>
  <w:endnote w:type="continuationSeparator" w:id="0">
    <w:p w14:paraId="4DFB9183" w14:textId="77777777" w:rsidR="00BA04BC" w:rsidRDefault="00BA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6CBB" w14:textId="77777777" w:rsidR="00BA04BC" w:rsidRDefault="00BA04BC">
      <w:r>
        <w:separator/>
      </w:r>
    </w:p>
  </w:footnote>
  <w:footnote w:type="continuationSeparator" w:id="0">
    <w:p w14:paraId="67ADE2C9" w14:textId="77777777" w:rsidR="00BA04BC" w:rsidRDefault="00BA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87DE" w14:textId="4DDDE962" w:rsidR="00BA354C" w:rsidRDefault="00616872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40CF37A" wp14:editId="68BDA132">
          <wp:simplePos x="0" y="0"/>
          <wp:positionH relativeFrom="margin">
            <wp:posOffset>1718945</wp:posOffset>
          </wp:positionH>
          <wp:positionV relativeFrom="margin">
            <wp:posOffset>-659130</wp:posOffset>
          </wp:positionV>
          <wp:extent cx="2575560" cy="632460"/>
          <wp:effectExtent l="0" t="0" r="0" b="0"/>
          <wp:wrapSquare wrapText="bothSides"/>
          <wp:docPr id="1" name="Immagine 1" descr="C:\Users\lbertella\AppData\Local\Temp\7zO04652585\camere-di-commercio-ER-colore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lbertella\AppData\Local\Temp\7zO04652585\camere-di-commercio-ER-colore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1CD">
      <w:rPr>
        <w:noProof/>
      </w:rPr>
      <w:object w:dxaOrig="1440" w:dyaOrig="1440" w14:anchorId="1FE551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55.2pt;margin-top:-8.05pt;width:146.85pt;height:29.15pt;z-index:251658752;mso-wrap-distance-left:9.05pt;mso-wrap-distance-right:9.05pt;mso-position-horizontal-relative:text;mso-position-vertical-relative:text" wrapcoords="-71 0 -71 21095 21596 21095 21596 0 -71 0" filled="t">
          <v:fill color2="black"/>
          <v:imagedata r:id="rId2" o:title=""/>
          <w10:wrap type="tight"/>
        </v:shape>
        <o:OLEObject Type="Embed" ProgID="Immagine" ShapeID="_x0000_s1027" DrawAspect="Content" ObjectID="_1794833796" r:id="rId3"/>
      </w:object>
    </w:r>
    <w:r>
      <w:rPr>
        <w:noProof/>
      </w:rPr>
      <w:drawing>
        <wp:anchor distT="0" distB="0" distL="114300" distR="114300" simplePos="0" relativeHeight="251657728" behindDoc="0" locked="0" layoutInCell="1" allowOverlap="1" wp14:anchorId="3B628536" wp14:editId="40C77442">
          <wp:simplePos x="0" y="0"/>
          <wp:positionH relativeFrom="column">
            <wp:posOffset>-272415</wp:posOffset>
          </wp:positionH>
          <wp:positionV relativeFrom="paragraph">
            <wp:posOffset>-132715</wp:posOffset>
          </wp:positionV>
          <wp:extent cx="1866900" cy="47371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1"/>
        <w:szCs w:val="21"/>
      </w:rPr>
    </w:lvl>
  </w:abstractNum>
  <w:abstractNum w:abstractNumId="3" w15:restartNumberingAfterBreak="0">
    <w:nsid w:val="20535931"/>
    <w:multiLevelType w:val="multilevel"/>
    <w:tmpl w:val="7BB2D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01AC3"/>
    <w:multiLevelType w:val="hybridMultilevel"/>
    <w:tmpl w:val="E3D01D2E"/>
    <w:lvl w:ilvl="0" w:tplc="C7BE5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BE5FB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7674A"/>
    <w:multiLevelType w:val="hybridMultilevel"/>
    <w:tmpl w:val="7BB2D6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8D3984"/>
    <w:multiLevelType w:val="hybridMultilevel"/>
    <w:tmpl w:val="3AB2383A"/>
    <w:lvl w:ilvl="0" w:tplc="C7BE5F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FE3639"/>
    <w:multiLevelType w:val="hybridMultilevel"/>
    <w:tmpl w:val="B254CBAC"/>
    <w:lvl w:ilvl="0" w:tplc="3718E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70EBD"/>
    <w:multiLevelType w:val="hybridMultilevel"/>
    <w:tmpl w:val="2AF8C612"/>
    <w:lvl w:ilvl="0" w:tplc="3718E3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DD1F6D"/>
    <w:multiLevelType w:val="hybridMultilevel"/>
    <w:tmpl w:val="8724F45A"/>
    <w:lvl w:ilvl="0" w:tplc="3718E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C6EC0"/>
    <w:multiLevelType w:val="hybridMultilevel"/>
    <w:tmpl w:val="3AB2383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14573984">
    <w:abstractNumId w:val="0"/>
  </w:num>
  <w:num w:numId="2" w16cid:durableId="804543969">
    <w:abstractNumId w:val="1"/>
  </w:num>
  <w:num w:numId="3" w16cid:durableId="1353725586">
    <w:abstractNumId w:val="2"/>
  </w:num>
  <w:num w:numId="4" w16cid:durableId="1144616950">
    <w:abstractNumId w:val="4"/>
  </w:num>
  <w:num w:numId="5" w16cid:durableId="1694964517">
    <w:abstractNumId w:val="10"/>
  </w:num>
  <w:num w:numId="6" w16cid:durableId="372733940">
    <w:abstractNumId w:val="6"/>
  </w:num>
  <w:num w:numId="7" w16cid:durableId="601106257">
    <w:abstractNumId w:val="5"/>
  </w:num>
  <w:num w:numId="8" w16cid:durableId="396974227">
    <w:abstractNumId w:val="3"/>
  </w:num>
  <w:num w:numId="9" w16cid:durableId="1161039934">
    <w:abstractNumId w:val="8"/>
  </w:num>
  <w:num w:numId="10" w16cid:durableId="1257130311">
    <w:abstractNumId w:val="7"/>
  </w:num>
  <w:num w:numId="11" w16cid:durableId="19118859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F5"/>
    <w:rsid w:val="00064CA4"/>
    <w:rsid w:val="000C07AC"/>
    <w:rsid w:val="00103604"/>
    <w:rsid w:val="00136E79"/>
    <w:rsid w:val="00173CC0"/>
    <w:rsid w:val="0018061C"/>
    <w:rsid w:val="00192AFD"/>
    <w:rsid w:val="001E49B5"/>
    <w:rsid w:val="002265C3"/>
    <w:rsid w:val="00236896"/>
    <w:rsid w:val="00236C97"/>
    <w:rsid w:val="002561E3"/>
    <w:rsid w:val="002901C4"/>
    <w:rsid w:val="002A4EA5"/>
    <w:rsid w:val="002C2402"/>
    <w:rsid w:val="002C708C"/>
    <w:rsid w:val="00343C3D"/>
    <w:rsid w:val="003B7DCD"/>
    <w:rsid w:val="00445966"/>
    <w:rsid w:val="004611B1"/>
    <w:rsid w:val="00473671"/>
    <w:rsid w:val="004D71F5"/>
    <w:rsid w:val="005149E0"/>
    <w:rsid w:val="00532E7C"/>
    <w:rsid w:val="0055333A"/>
    <w:rsid w:val="00555174"/>
    <w:rsid w:val="005A0DC4"/>
    <w:rsid w:val="00616872"/>
    <w:rsid w:val="00637514"/>
    <w:rsid w:val="0067255D"/>
    <w:rsid w:val="0068229B"/>
    <w:rsid w:val="00685961"/>
    <w:rsid w:val="006B340F"/>
    <w:rsid w:val="00716D46"/>
    <w:rsid w:val="007A18D9"/>
    <w:rsid w:val="007A6086"/>
    <w:rsid w:val="007D10D0"/>
    <w:rsid w:val="007E2C60"/>
    <w:rsid w:val="00871C11"/>
    <w:rsid w:val="00892E5C"/>
    <w:rsid w:val="00896741"/>
    <w:rsid w:val="008C7BD7"/>
    <w:rsid w:val="008F4179"/>
    <w:rsid w:val="009074FF"/>
    <w:rsid w:val="009541AC"/>
    <w:rsid w:val="00997147"/>
    <w:rsid w:val="009A3A92"/>
    <w:rsid w:val="00A068F9"/>
    <w:rsid w:val="00A27CE7"/>
    <w:rsid w:val="00AF1E8A"/>
    <w:rsid w:val="00BA04BC"/>
    <w:rsid w:val="00BA354C"/>
    <w:rsid w:val="00BC1FE2"/>
    <w:rsid w:val="00BD4960"/>
    <w:rsid w:val="00BF4526"/>
    <w:rsid w:val="00C24EF3"/>
    <w:rsid w:val="00CE2120"/>
    <w:rsid w:val="00CE784F"/>
    <w:rsid w:val="00DD3211"/>
    <w:rsid w:val="00E10BEC"/>
    <w:rsid w:val="00EB4677"/>
    <w:rsid w:val="00ED0756"/>
    <w:rsid w:val="00EF52A5"/>
    <w:rsid w:val="00F1281E"/>
    <w:rsid w:val="00F2076E"/>
    <w:rsid w:val="00F46CAF"/>
    <w:rsid w:val="00FA51CD"/>
    <w:rsid w:val="00FA5FB5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DF387"/>
  <w15:chartTrackingRefBased/>
  <w15:docId w15:val="{0681FD2C-69C0-42D1-9FA8-660CE58A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after="120"/>
      <w:jc w:val="center"/>
      <w:outlineLvl w:val="0"/>
    </w:pPr>
    <w:rPr>
      <w:rFonts w:ascii="Arial" w:hAnsi="Arial" w:cs="Arial"/>
      <w:b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360" w:lineRule="auto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color w:val="FF660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1"/>
      <w:szCs w:val="21"/>
    </w:rPr>
  </w:style>
  <w:style w:type="character" w:customStyle="1" w:styleId="WW8Num5z0">
    <w:name w:val="WW8Num5z0"/>
    <w:rPr>
      <w:rFonts w:ascii="Times New Roman" w:hAnsi="Times New Roman" w:cs="Times New Roman"/>
      <w:strike w:val="0"/>
      <w:dstrike w:val="0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Garamond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Garamond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Times New Roman" w:hAnsi="Arial" w:cs="Arial"/>
    </w:rPr>
  </w:style>
  <w:style w:type="character" w:customStyle="1" w:styleId="WW8Num34z1">
    <w:name w:val="WW8Num34z1"/>
    <w:rPr>
      <w:rFonts w:ascii="Courier New" w:hAnsi="Courier New" w:cs="Garamond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hAnsi="Times New Roman" w:cs="Times New Roman"/>
      <w:caps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Garamond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Intestazione">
    <w:name w:val="header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hAnsi="Arial" w:cs="Arial"/>
      <w:sz w:val="24"/>
    </w:rPr>
  </w:style>
  <w:style w:type="paragraph" w:customStyle="1" w:styleId="Corpodeltesto31">
    <w:name w:val="Corpo del testo 31"/>
    <w:basedOn w:val="Normale"/>
    <w:pPr>
      <w:spacing w:line="360" w:lineRule="atLeast"/>
      <w:jc w:val="both"/>
    </w:pPr>
    <w:rPr>
      <w:rFonts w:ascii="Garamond" w:hAnsi="Garamond" w:cs="Garamond"/>
      <w:sz w:val="22"/>
    </w:rPr>
  </w:style>
  <w:style w:type="paragraph" w:customStyle="1" w:styleId="Corpodeltesto21">
    <w:name w:val="Corpo del testo 21"/>
    <w:basedOn w:val="Normale"/>
    <w:pPr>
      <w:spacing w:after="120"/>
      <w:jc w:val="both"/>
    </w:pPr>
    <w:rPr>
      <w:sz w:val="24"/>
    </w:rPr>
  </w:style>
  <w:style w:type="paragraph" w:styleId="NormaleWeb">
    <w:name w:val="Normal (Web)"/>
    <w:basedOn w:val="Normale"/>
    <w:pPr>
      <w:spacing w:before="100" w:after="142" w:line="288" w:lineRule="auto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autoSpaceDE w:val="0"/>
      <w:ind w:left="360"/>
      <w:jc w:val="both"/>
    </w:pPr>
    <w:rPr>
      <w:rFonts w:ascii="Arial" w:hAnsi="Arial" w:cs="Arial"/>
      <w:sz w:val="21"/>
      <w:szCs w:val="21"/>
    </w:rPr>
  </w:style>
  <w:style w:type="paragraph" w:customStyle="1" w:styleId="Default">
    <w:name w:val="Default"/>
    <w:basedOn w:val="Normale"/>
    <w:pPr>
      <w:autoSpaceDE w:val="0"/>
    </w:pPr>
    <w:rPr>
      <w:rFonts w:ascii="Calibri" w:eastAsia="Calibri" w:hAnsi="Calibri" w:cs="Calibri"/>
      <w:color w:val="000000"/>
      <w:sz w:val="24"/>
      <w:szCs w:val="24"/>
      <w:lang w:eastAsia="hi-IN" w:bidi="hi-IN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103604"/>
    <w:rPr>
      <w:lang w:eastAsia="ar-SA"/>
    </w:rPr>
  </w:style>
  <w:style w:type="character" w:styleId="Rimandocommento">
    <w:name w:val="annotation reference"/>
    <w:uiPriority w:val="99"/>
    <w:semiHidden/>
    <w:unhideWhenUsed/>
    <w:rsid w:val="004611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11B1"/>
  </w:style>
  <w:style w:type="character" w:customStyle="1" w:styleId="TestocommentoCarattere">
    <w:name w:val="Testo commento Carattere"/>
    <w:link w:val="Testocommento"/>
    <w:uiPriority w:val="99"/>
    <w:semiHidden/>
    <w:rsid w:val="004611B1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11B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611B1"/>
    <w:rPr>
      <w:b/>
      <w:bCs/>
      <w:lang w:eastAsia="ar-SA"/>
    </w:rPr>
  </w:style>
  <w:style w:type="table" w:styleId="Grigliatabella">
    <w:name w:val="Table Grid"/>
    <w:basedOn w:val="Tabellanormale"/>
    <w:rsid w:val="003B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94C9C-A632-47FD-8F58-8BC31B8F0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7B73C9-4DA3-4315-9DDF-8C4BAC183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DDE8D0-0654-4085-95B1-744AEB5BA3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4-1) – richiesta di acconto impresa singola</vt:lpstr>
    </vt:vector>
  </TitlesOfParts>
  <Company>provincia di modena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4-1) – richiesta di acconto impresa singola</dc:title>
  <dc:subject/>
  <dc:creator>regione emilia-romagna</dc:creator>
  <cp:keywords/>
  <cp:lastModifiedBy>Mary  Gentili</cp:lastModifiedBy>
  <cp:revision>3</cp:revision>
  <cp:lastPrinted>2017-09-13T11:10:00Z</cp:lastPrinted>
  <dcterms:created xsi:type="dcterms:W3CDTF">2024-12-04T14:56:00Z</dcterms:created>
  <dcterms:modified xsi:type="dcterms:W3CDTF">2024-12-04T15:10:00Z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Author">
    <vt:lpwstr>Tuzzi Massimiliano</vt:lpwstr>
  </property>
  <property fmtid="{D5CDD505-2E9C-101B-9397-08002B2CF9AE}" pid="3" name="display_urn:schemas-microsoft-com:office:office#Editor">
    <vt:lpwstr>Tuzzi Massimiliano</vt:lpwstr>
  </property>
</Properties>
</file>